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553A" w:rsidRDefault="00E7553A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E7553A" w:rsidRDefault="00E7553A" w:rsidP="00E7553A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E7553A" w:rsidRDefault="00E7553A" w:rsidP="00E7553A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zřízení), k nahlédnutí na sekretariátu OÚ.</w:t>
      </w:r>
    </w:p>
    <w:p w:rsidR="00E7553A" w:rsidRDefault="00E7553A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E424DB" w:rsidRPr="0061643F" w:rsidRDefault="00E424DB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E424DB" w:rsidRDefault="00E7553A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48711079" r:id="rId7"/>
        </w:pict>
      </w:r>
    </w:p>
    <w:p w:rsidR="00E424DB" w:rsidRDefault="00E424DB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E424DB" w:rsidRDefault="00E424DB"/>
    <w:p w:rsidR="00E424DB" w:rsidRDefault="00E424DB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XXXIII.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 xml:space="preserve">které se konalo dne 11. prosince 2013 </w:t>
      </w:r>
    </w:p>
    <w:p w:rsidR="00E424DB" w:rsidRDefault="00E424DB" w:rsidP="00436198">
      <w:pPr>
        <w:pStyle w:val="Nadpis1"/>
        <w:numPr>
          <w:ilvl w:val="0"/>
          <w:numId w:val="0"/>
        </w:numPr>
      </w:pPr>
    </w:p>
    <w:p w:rsidR="00E424DB" w:rsidRDefault="00E424DB" w:rsidP="006851C0">
      <w:pPr>
        <w:rPr>
          <w:sz w:val="26"/>
          <w:szCs w:val="26"/>
        </w:rPr>
      </w:pPr>
      <w:r w:rsidRPr="000F22C7">
        <w:rPr>
          <w:sz w:val="26"/>
          <w:szCs w:val="26"/>
        </w:rPr>
        <w:t xml:space="preserve">přítomno: </w:t>
      </w:r>
      <w:r>
        <w:rPr>
          <w:sz w:val="26"/>
          <w:szCs w:val="26"/>
        </w:rPr>
        <w:t>8</w:t>
      </w:r>
      <w:r w:rsidRPr="000F22C7">
        <w:rPr>
          <w:sz w:val="26"/>
          <w:szCs w:val="26"/>
        </w:rPr>
        <w:t xml:space="preserve"> členů ZO    </w:t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  <w:t xml:space="preserve">                        </w:t>
      </w:r>
      <w:r>
        <w:rPr>
          <w:sz w:val="26"/>
          <w:szCs w:val="26"/>
        </w:rPr>
        <w:t>5</w:t>
      </w:r>
      <w:r w:rsidRPr="000F22C7">
        <w:rPr>
          <w:sz w:val="26"/>
          <w:szCs w:val="26"/>
        </w:rPr>
        <w:t xml:space="preserve"> občan</w:t>
      </w:r>
      <w:r>
        <w:rPr>
          <w:sz w:val="26"/>
          <w:szCs w:val="26"/>
        </w:rPr>
        <w:t>ů</w:t>
      </w:r>
    </w:p>
    <w:p w:rsidR="00E424DB" w:rsidRPr="000F22C7" w:rsidRDefault="00E424DB" w:rsidP="006851C0">
      <w:pPr>
        <w:rPr>
          <w:sz w:val="26"/>
          <w:szCs w:val="26"/>
        </w:rPr>
      </w:pPr>
      <w:r>
        <w:rPr>
          <w:sz w:val="26"/>
          <w:szCs w:val="26"/>
        </w:rPr>
        <w:t>omluven: p. Müller</w:t>
      </w:r>
    </w:p>
    <w:p w:rsidR="00E424DB" w:rsidRPr="000F22C7" w:rsidRDefault="00E424DB">
      <w:pPr>
        <w:rPr>
          <w:sz w:val="26"/>
          <w:szCs w:val="26"/>
        </w:rPr>
      </w:pPr>
      <w:r w:rsidRPr="000F22C7">
        <w:rPr>
          <w:sz w:val="26"/>
          <w:szCs w:val="26"/>
        </w:rPr>
        <w:t>zasedání řídila: Marcela Novotná</w:t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</w:r>
      <w:r w:rsidRPr="000F22C7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</w:t>
      </w:r>
      <w:r w:rsidRPr="000F22C7">
        <w:rPr>
          <w:sz w:val="26"/>
          <w:szCs w:val="26"/>
        </w:rPr>
        <w:t xml:space="preserve">zapsala: Eva </w:t>
      </w:r>
      <w:proofErr w:type="spellStart"/>
      <w:r w:rsidRPr="000F22C7">
        <w:rPr>
          <w:sz w:val="26"/>
          <w:szCs w:val="26"/>
        </w:rPr>
        <w:t>Rachačová</w:t>
      </w:r>
      <w:proofErr w:type="spellEnd"/>
      <w:r w:rsidRPr="000F22C7">
        <w:rPr>
          <w:sz w:val="26"/>
          <w:szCs w:val="26"/>
        </w:rPr>
        <w:t xml:space="preserve">                                 </w:t>
      </w:r>
    </w:p>
    <w:p w:rsidR="00E424DB" w:rsidRPr="000F22C7" w:rsidRDefault="00E424DB">
      <w:pPr>
        <w:rPr>
          <w:sz w:val="26"/>
          <w:szCs w:val="26"/>
        </w:rPr>
      </w:pPr>
      <w:r w:rsidRPr="000F22C7">
        <w:rPr>
          <w:sz w:val="26"/>
          <w:szCs w:val="26"/>
        </w:rPr>
        <w:t xml:space="preserve">ověřovatelé zápisu: p. </w:t>
      </w:r>
      <w:r>
        <w:rPr>
          <w:sz w:val="26"/>
          <w:szCs w:val="26"/>
        </w:rPr>
        <w:t xml:space="preserve">Jonášová, p. </w:t>
      </w:r>
      <w:proofErr w:type="spellStart"/>
      <w:r>
        <w:rPr>
          <w:sz w:val="26"/>
          <w:szCs w:val="26"/>
        </w:rPr>
        <w:t>Šrédl</w:t>
      </w:r>
      <w:proofErr w:type="spellEnd"/>
      <w:r>
        <w:rPr>
          <w:sz w:val="26"/>
          <w:szCs w:val="26"/>
        </w:rPr>
        <w:t xml:space="preserve"> </w:t>
      </w:r>
    </w:p>
    <w:p w:rsidR="00E424DB" w:rsidRPr="000F22C7" w:rsidRDefault="00E424DB">
      <w:pPr>
        <w:jc w:val="both"/>
        <w:rPr>
          <w:sz w:val="26"/>
          <w:szCs w:val="26"/>
        </w:rPr>
      </w:pPr>
    </w:p>
    <w:p w:rsidR="00E424DB" w:rsidRDefault="00E424DB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Průběh </w:t>
      </w:r>
      <w:proofErr w:type="gramStart"/>
      <w:r w:rsidRPr="000F22C7">
        <w:rPr>
          <w:sz w:val="26"/>
          <w:szCs w:val="26"/>
        </w:rPr>
        <w:t xml:space="preserve">jednání:       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E424DB" w:rsidRPr="00956698" w:rsidRDefault="00E424DB">
      <w:pPr>
        <w:ind w:left="360"/>
        <w:jc w:val="both"/>
        <w:rPr>
          <w:sz w:val="26"/>
          <w:szCs w:val="26"/>
        </w:rPr>
      </w:pPr>
      <w:proofErr w:type="gramStart"/>
      <w:r w:rsidRPr="000F22C7">
        <w:rPr>
          <w:sz w:val="26"/>
          <w:szCs w:val="26"/>
        </w:rPr>
        <w:t xml:space="preserve">1.  </w:t>
      </w:r>
      <w:r w:rsidRPr="00956698">
        <w:rPr>
          <w:sz w:val="26"/>
          <w:szCs w:val="26"/>
        </w:rPr>
        <w:t>ZO</w:t>
      </w:r>
      <w:proofErr w:type="gramEnd"/>
      <w:r w:rsidRPr="00956698">
        <w:rPr>
          <w:sz w:val="26"/>
          <w:szCs w:val="26"/>
        </w:rPr>
        <w:t xml:space="preserve"> souhlasí s programem                                                                             </w:t>
      </w:r>
      <w:r>
        <w:rPr>
          <w:sz w:val="26"/>
          <w:szCs w:val="26"/>
        </w:rPr>
        <w:t>8</w:t>
      </w:r>
      <w:r w:rsidRPr="00956698">
        <w:rPr>
          <w:sz w:val="26"/>
          <w:szCs w:val="26"/>
        </w:rPr>
        <w:t>:0:0</w:t>
      </w:r>
    </w:p>
    <w:p w:rsidR="00E424DB" w:rsidRPr="00956698" w:rsidRDefault="00E424DB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956698">
        <w:rPr>
          <w:sz w:val="26"/>
          <w:szCs w:val="26"/>
        </w:rPr>
        <w:t xml:space="preserve">Kontrola minulého usnesení – bez připomínek </w:t>
      </w:r>
    </w:p>
    <w:p w:rsidR="00E424DB" w:rsidRDefault="00E424DB" w:rsidP="0069183E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956698">
        <w:rPr>
          <w:sz w:val="26"/>
          <w:szCs w:val="26"/>
        </w:rPr>
        <w:t xml:space="preserve">ZO </w:t>
      </w:r>
      <w:r>
        <w:rPr>
          <w:sz w:val="26"/>
          <w:szCs w:val="26"/>
        </w:rPr>
        <w:t xml:space="preserve">nesouhlasí s </w:t>
      </w:r>
      <w:r w:rsidRPr="00956698">
        <w:rPr>
          <w:sz w:val="26"/>
          <w:szCs w:val="26"/>
        </w:rPr>
        <w:t>žádost</w:t>
      </w:r>
      <w:r>
        <w:rPr>
          <w:sz w:val="26"/>
          <w:szCs w:val="26"/>
        </w:rPr>
        <w:t>í</w:t>
      </w:r>
      <w:r w:rsidR="00E7553A">
        <w:rPr>
          <w:sz w:val="26"/>
          <w:szCs w:val="26"/>
        </w:rPr>
        <w:t xml:space="preserve"> </w:t>
      </w:r>
      <w:r w:rsidRPr="00956698">
        <w:rPr>
          <w:sz w:val="26"/>
          <w:szCs w:val="26"/>
        </w:rPr>
        <w:t xml:space="preserve"> J</w:t>
      </w:r>
      <w:r w:rsidR="00E7553A">
        <w:rPr>
          <w:sz w:val="26"/>
          <w:szCs w:val="26"/>
        </w:rPr>
        <w:t>.</w:t>
      </w:r>
      <w:r w:rsidRPr="00956698">
        <w:rPr>
          <w:sz w:val="26"/>
          <w:szCs w:val="26"/>
        </w:rPr>
        <w:t xml:space="preserve"> B</w:t>
      </w:r>
      <w:r w:rsidR="00E7553A">
        <w:rPr>
          <w:sz w:val="26"/>
          <w:szCs w:val="26"/>
        </w:rPr>
        <w:t>.</w:t>
      </w:r>
      <w:r w:rsidRPr="00956698">
        <w:rPr>
          <w:sz w:val="26"/>
          <w:szCs w:val="26"/>
        </w:rPr>
        <w:t xml:space="preserve"> o povolení realizace vrtané studny na pozemku </w:t>
      </w:r>
      <w:proofErr w:type="spellStart"/>
      <w:proofErr w:type="gramStart"/>
      <w:r w:rsidRPr="00956698">
        <w:rPr>
          <w:sz w:val="26"/>
          <w:szCs w:val="26"/>
        </w:rPr>
        <w:t>p.č</w:t>
      </w:r>
      <w:proofErr w:type="spellEnd"/>
      <w:r w:rsidRPr="00956698">
        <w:rPr>
          <w:sz w:val="26"/>
          <w:szCs w:val="26"/>
        </w:rPr>
        <w:t>.</w:t>
      </w:r>
      <w:proofErr w:type="gramEnd"/>
      <w:r w:rsidRPr="00956698">
        <w:rPr>
          <w:sz w:val="26"/>
          <w:szCs w:val="26"/>
        </w:rPr>
        <w:t xml:space="preserve"> 75/1 v </w:t>
      </w:r>
      <w:proofErr w:type="spellStart"/>
      <w:r w:rsidRPr="00956698">
        <w:rPr>
          <w:sz w:val="26"/>
          <w:szCs w:val="26"/>
        </w:rPr>
        <w:t>k.ú</w:t>
      </w:r>
      <w:proofErr w:type="spellEnd"/>
      <w:r w:rsidRPr="00956698">
        <w:rPr>
          <w:sz w:val="26"/>
          <w:szCs w:val="26"/>
        </w:rPr>
        <w:t>. Mistrovice u Nového Oldřichova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8:0:0</w:t>
      </w:r>
    </w:p>
    <w:p w:rsidR="00E424DB" w:rsidRPr="00802BF4" w:rsidRDefault="00E424DB" w:rsidP="006F724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schvaluje D</w:t>
      </w:r>
      <w:r w:rsidRPr="00802BF4">
        <w:rPr>
          <w:sz w:val="26"/>
          <w:szCs w:val="26"/>
        </w:rPr>
        <w:t xml:space="preserve">odatek </w:t>
      </w:r>
      <w:proofErr w:type="gramStart"/>
      <w:r w:rsidRPr="00802BF4">
        <w:rPr>
          <w:sz w:val="26"/>
          <w:szCs w:val="26"/>
        </w:rPr>
        <w:t xml:space="preserve">č. 8 </w:t>
      </w:r>
      <w:r>
        <w:rPr>
          <w:sz w:val="26"/>
          <w:szCs w:val="26"/>
        </w:rPr>
        <w:t xml:space="preserve"> ke</w:t>
      </w:r>
      <w:proofErr w:type="gramEnd"/>
      <w:r>
        <w:rPr>
          <w:sz w:val="26"/>
          <w:szCs w:val="26"/>
        </w:rPr>
        <w:t xml:space="preserve"> </w:t>
      </w:r>
      <w:r w:rsidRPr="00802BF4">
        <w:rPr>
          <w:sz w:val="26"/>
          <w:szCs w:val="26"/>
        </w:rPr>
        <w:t>smlouv</w:t>
      </w:r>
      <w:r>
        <w:rPr>
          <w:sz w:val="26"/>
          <w:szCs w:val="26"/>
        </w:rPr>
        <w:t>ě</w:t>
      </w:r>
      <w:r w:rsidRPr="00802BF4">
        <w:rPr>
          <w:sz w:val="26"/>
          <w:szCs w:val="26"/>
        </w:rPr>
        <w:t xml:space="preserve"> o dílo s firmou AVE CZ </w:t>
      </w:r>
      <w:r>
        <w:rPr>
          <w:sz w:val="26"/>
          <w:szCs w:val="26"/>
        </w:rPr>
        <w:t>na</w:t>
      </w:r>
      <w:r w:rsidRPr="00802BF4">
        <w:rPr>
          <w:sz w:val="26"/>
          <w:szCs w:val="26"/>
        </w:rPr>
        <w:t xml:space="preserve"> svoz komunálního odpadu </w:t>
      </w:r>
      <w:r>
        <w:rPr>
          <w:sz w:val="26"/>
          <w:szCs w:val="26"/>
        </w:rPr>
        <w:tab/>
      </w:r>
      <w:r w:rsidRPr="00802BF4">
        <w:rPr>
          <w:sz w:val="26"/>
          <w:szCs w:val="26"/>
        </w:rPr>
        <w:t xml:space="preserve">                                                                            8:0:0</w:t>
      </w:r>
    </w:p>
    <w:p w:rsidR="00E424DB" w:rsidRDefault="00E424DB" w:rsidP="0069183E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ponechává v platnosti Obecně závaznou vyhlášku o nakládání s komunálním a stavebním odpadem</w:t>
      </w:r>
    </w:p>
    <w:p w:rsidR="00E424DB" w:rsidRDefault="00E424DB" w:rsidP="0069183E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ZO schvaluje změnu stanov Dobrovolného svazu obcí Cyklostezka Varhany </w:t>
      </w:r>
    </w:p>
    <w:p w:rsidR="00E424DB" w:rsidRDefault="00E424DB" w:rsidP="006F7241">
      <w:pPr>
        <w:pStyle w:val="Odstavecseseznamem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8:0:0</w:t>
      </w:r>
    </w:p>
    <w:p w:rsidR="00E424DB" w:rsidRDefault="00E424DB" w:rsidP="006F724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pověřuje st</w:t>
      </w:r>
      <w:r w:rsidR="00E7553A">
        <w:rPr>
          <w:sz w:val="26"/>
          <w:szCs w:val="26"/>
        </w:rPr>
        <w:t>arostku obce tím, aby vyzvala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P</w:t>
      </w:r>
      <w:r w:rsidR="00E7553A">
        <w:rPr>
          <w:sz w:val="26"/>
          <w:szCs w:val="26"/>
        </w:rPr>
        <w:t>.</w:t>
      </w:r>
      <w:r>
        <w:rPr>
          <w:sz w:val="26"/>
          <w:szCs w:val="26"/>
        </w:rPr>
        <w:t>A</w:t>
      </w:r>
      <w:r w:rsidR="00E7553A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k předložení kupní smlouvy na koupi pozemku </w:t>
      </w:r>
      <w:proofErr w:type="spell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>. 118 v </w:t>
      </w:r>
      <w:proofErr w:type="spellStart"/>
      <w:r>
        <w:rPr>
          <w:sz w:val="26"/>
          <w:szCs w:val="26"/>
        </w:rPr>
        <w:t>k.ú</w:t>
      </w:r>
      <w:proofErr w:type="spellEnd"/>
      <w:r>
        <w:rPr>
          <w:sz w:val="26"/>
          <w:szCs w:val="26"/>
        </w:rPr>
        <w:t xml:space="preserve">. Nový Oldřichov do </w:t>
      </w:r>
      <w:proofErr w:type="gramStart"/>
      <w:r>
        <w:rPr>
          <w:sz w:val="26"/>
          <w:szCs w:val="26"/>
        </w:rPr>
        <w:t>31.1. 2014</w:t>
      </w:r>
      <w:proofErr w:type="gramEnd"/>
      <w:r>
        <w:rPr>
          <w:sz w:val="26"/>
          <w:szCs w:val="26"/>
        </w:rPr>
        <w:t xml:space="preserve"> </w:t>
      </w:r>
    </w:p>
    <w:p w:rsidR="00E424DB" w:rsidRPr="00BA0491" w:rsidRDefault="00E424DB" w:rsidP="00BA049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BA0491">
        <w:rPr>
          <w:sz w:val="26"/>
          <w:szCs w:val="26"/>
        </w:rPr>
        <w:t>ZO schvaluje vyrovnaný rozpočet na rok 201</w:t>
      </w:r>
      <w:r>
        <w:rPr>
          <w:sz w:val="26"/>
          <w:szCs w:val="26"/>
        </w:rPr>
        <w:t>4</w:t>
      </w:r>
      <w:r w:rsidRPr="00BA0491">
        <w:rPr>
          <w:sz w:val="26"/>
          <w:szCs w:val="26"/>
        </w:rPr>
        <w:t>, který byl dle zákona</w:t>
      </w:r>
      <w:r>
        <w:rPr>
          <w:sz w:val="26"/>
          <w:szCs w:val="26"/>
        </w:rPr>
        <w:t xml:space="preserve"> </w:t>
      </w:r>
      <w:r w:rsidRPr="00BA0491">
        <w:rPr>
          <w:sz w:val="26"/>
          <w:szCs w:val="26"/>
        </w:rPr>
        <w:t xml:space="preserve">zveřejněn, příjmy i výdaje jsou ve výši </w:t>
      </w:r>
      <w:r>
        <w:rPr>
          <w:sz w:val="26"/>
          <w:szCs w:val="26"/>
        </w:rPr>
        <w:t xml:space="preserve">29.105.788,20 </w:t>
      </w:r>
      <w:r w:rsidRPr="00BA0491">
        <w:rPr>
          <w:sz w:val="26"/>
          <w:szCs w:val="26"/>
        </w:rPr>
        <w:t>Kč</w:t>
      </w:r>
      <w:r w:rsidRPr="00BA0491">
        <w:rPr>
          <w:szCs w:val="28"/>
        </w:rPr>
        <w:t xml:space="preserve">   </w:t>
      </w:r>
    </w:p>
    <w:p w:rsidR="00E424DB" w:rsidRDefault="00E424DB" w:rsidP="00BA0491">
      <w:pPr>
        <w:pStyle w:val="Odstavecseseznamem"/>
        <w:ind w:left="709" w:hanging="34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</w:t>
      </w:r>
      <w:r w:rsidRPr="00BA0491">
        <w:rPr>
          <w:sz w:val="26"/>
          <w:szCs w:val="26"/>
        </w:rPr>
        <w:t>Závazné ukazatele ZŠ a MŠ Nový Oldřichov byly pro rok 2014</w:t>
      </w:r>
      <w:r>
        <w:rPr>
          <w:sz w:val="26"/>
          <w:szCs w:val="26"/>
        </w:rPr>
        <w:t xml:space="preserve"> stanoven</w:t>
      </w:r>
      <w:r w:rsidR="00E7553A">
        <w:rPr>
          <w:sz w:val="26"/>
          <w:szCs w:val="26"/>
        </w:rPr>
        <w:t>y</w:t>
      </w:r>
      <w:r>
        <w:rPr>
          <w:sz w:val="26"/>
          <w:szCs w:val="26"/>
        </w:rPr>
        <w:t xml:space="preserve"> </w:t>
      </w:r>
      <w:r w:rsidRPr="00BA0491">
        <w:rPr>
          <w:sz w:val="26"/>
          <w:szCs w:val="26"/>
        </w:rPr>
        <w:t xml:space="preserve">ve výši </w:t>
      </w:r>
      <w:r>
        <w:rPr>
          <w:sz w:val="26"/>
          <w:szCs w:val="26"/>
        </w:rPr>
        <w:t>534</w:t>
      </w:r>
      <w:r w:rsidRPr="00BA0491">
        <w:rPr>
          <w:sz w:val="26"/>
          <w:szCs w:val="26"/>
        </w:rPr>
        <w:t xml:space="preserve">.000,- Kč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8:0:0</w:t>
      </w:r>
    </w:p>
    <w:p w:rsidR="00E424DB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C80871">
        <w:rPr>
          <w:sz w:val="26"/>
          <w:szCs w:val="26"/>
        </w:rPr>
        <w:t xml:space="preserve">ZO schvaluje rozpočtové opatření č. 4/2013, kdy příjmy se snižují o částku 913.236,- Kč a výdaje se snižují o částku 913.236,- Kč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8:0:0</w:t>
      </w:r>
    </w:p>
    <w:p w:rsidR="00E424DB" w:rsidRPr="00C80871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C80871">
        <w:rPr>
          <w:sz w:val="28"/>
          <w:szCs w:val="28"/>
        </w:rPr>
        <w:t xml:space="preserve"> </w:t>
      </w:r>
      <w:r w:rsidRPr="00C80871">
        <w:rPr>
          <w:sz w:val="26"/>
          <w:szCs w:val="26"/>
        </w:rPr>
        <w:t xml:space="preserve">ZO bere na vědomí složení inventarizačních komisí pro </w:t>
      </w:r>
      <w:proofErr w:type="gramStart"/>
      <w:r w:rsidRPr="00C80871">
        <w:rPr>
          <w:sz w:val="26"/>
          <w:szCs w:val="26"/>
        </w:rPr>
        <w:t>inventarizaci        obecního</w:t>
      </w:r>
      <w:proofErr w:type="gramEnd"/>
      <w:r w:rsidRPr="00C80871">
        <w:rPr>
          <w:sz w:val="26"/>
          <w:szCs w:val="26"/>
        </w:rPr>
        <w:t xml:space="preserve"> majetku:</w:t>
      </w:r>
    </w:p>
    <w:p w:rsidR="00E424DB" w:rsidRPr="00C80871" w:rsidRDefault="00E424DB" w:rsidP="00C80871">
      <w:pPr>
        <w:pStyle w:val="Odstavecseseznamem"/>
        <w:tabs>
          <w:tab w:val="left" w:pos="1620"/>
        </w:tabs>
        <w:ind w:left="360"/>
        <w:jc w:val="both"/>
        <w:rPr>
          <w:sz w:val="26"/>
          <w:szCs w:val="26"/>
        </w:rPr>
      </w:pPr>
      <w:r w:rsidRPr="00C80871">
        <w:rPr>
          <w:sz w:val="26"/>
          <w:szCs w:val="26"/>
        </w:rPr>
        <w:t xml:space="preserve">     OÚ - p. </w:t>
      </w:r>
      <w:proofErr w:type="spellStart"/>
      <w:r>
        <w:rPr>
          <w:sz w:val="26"/>
          <w:szCs w:val="26"/>
        </w:rPr>
        <w:t>Rachač</w:t>
      </w:r>
      <w:r w:rsidRPr="00C80871">
        <w:rPr>
          <w:sz w:val="26"/>
          <w:szCs w:val="26"/>
        </w:rPr>
        <w:t>ová</w:t>
      </w:r>
      <w:proofErr w:type="spellEnd"/>
      <w:r w:rsidRPr="00C80871">
        <w:rPr>
          <w:sz w:val="26"/>
          <w:szCs w:val="26"/>
        </w:rPr>
        <w:t>, p. Novotná, p. Pokorný</w:t>
      </w:r>
    </w:p>
    <w:p w:rsidR="00E424DB" w:rsidRPr="00C80871" w:rsidRDefault="00E424DB" w:rsidP="00C80871">
      <w:pPr>
        <w:jc w:val="both"/>
        <w:rPr>
          <w:sz w:val="26"/>
          <w:szCs w:val="26"/>
        </w:rPr>
      </w:pPr>
      <w:r w:rsidRPr="00C80871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Pr="00C80871">
        <w:rPr>
          <w:sz w:val="26"/>
          <w:szCs w:val="26"/>
        </w:rPr>
        <w:t xml:space="preserve">Hasičská zbrojnice – p. Hladíková, p. Jonášová, p. </w:t>
      </w:r>
      <w:proofErr w:type="spellStart"/>
      <w:r w:rsidRPr="00C80871">
        <w:rPr>
          <w:sz w:val="26"/>
          <w:szCs w:val="26"/>
        </w:rPr>
        <w:t>Šrédl</w:t>
      </w:r>
      <w:proofErr w:type="spellEnd"/>
    </w:p>
    <w:p w:rsidR="00E424DB" w:rsidRPr="00C80871" w:rsidRDefault="00E424DB" w:rsidP="00C80871">
      <w:pPr>
        <w:jc w:val="both"/>
        <w:rPr>
          <w:sz w:val="26"/>
          <w:szCs w:val="26"/>
        </w:rPr>
      </w:pPr>
      <w:r w:rsidRPr="00C80871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C80871">
        <w:rPr>
          <w:sz w:val="26"/>
          <w:szCs w:val="26"/>
        </w:rPr>
        <w:t xml:space="preserve">Kulturní dům - p. Fiala, p. Müller, p. </w:t>
      </w:r>
      <w:proofErr w:type="spellStart"/>
      <w:r w:rsidRPr="00C80871">
        <w:rPr>
          <w:sz w:val="26"/>
          <w:szCs w:val="26"/>
        </w:rPr>
        <w:t>Šrédlová</w:t>
      </w:r>
      <w:proofErr w:type="spellEnd"/>
    </w:p>
    <w:p w:rsidR="00E424DB" w:rsidRPr="00C80871" w:rsidRDefault="00E424DB" w:rsidP="00C80871">
      <w:pPr>
        <w:pStyle w:val="Odstavecseseznamem"/>
        <w:ind w:left="360" w:firstLine="348"/>
        <w:jc w:val="both"/>
        <w:rPr>
          <w:sz w:val="26"/>
          <w:szCs w:val="26"/>
        </w:rPr>
      </w:pPr>
      <w:r w:rsidRPr="00C80871">
        <w:rPr>
          <w:sz w:val="26"/>
          <w:szCs w:val="26"/>
        </w:rPr>
        <w:t xml:space="preserve">Místní hospodářství - p. Pokorný, p. </w:t>
      </w:r>
      <w:proofErr w:type="spellStart"/>
      <w:r w:rsidRPr="00C80871">
        <w:rPr>
          <w:sz w:val="26"/>
          <w:szCs w:val="26"/>
        </w:rPr>
        <w:t>Šrédlová</w:t>
      </w:r>
      <w:proofErr w:type="spellEnd"/>
      <w:r w:rsidRPr="00C80871">
        <w:rPr>
          <w:sz w:val="26"/>
          <w:szCs w:val="26"/>
        </w:rPr>
        <w:t>, p. Švanda</w:t>
      </w:r>
    </w:p>
    <w:p w:rsidR="00E424DB" w:rsidRPr="00C80871" w:rsidRDefault="00E424DB" w:rsidP="00C80871">
      <w:pPr>
        <w:pStyle w:val="Odstavecseseznamem"/>
        <w:ind w:left="360" w:firstLine="348"/>
        <w:jc w:val="both"/>
        <w:rPr>
          <w:sz w:val="26"/>
          <w:szCs w:val="26"/>
        </w:rPr>
      </w:pPr>
      <w:r w:rsidRPr="00C80871">
        <w:rPr>
          <w:sz w:val="26"/>
          <w:szCs w:val="26"/>
        </w:rPr>
        <w:t xml:space="preserve">ZŠ a MŠ – p. Fiala, p. Müller, p. </w:t>
      </w:r>
      <w:proofErr w:type="spellStart"/>
      <w:r w:rsidRPr="00C80871">
        <w:rPr>
          <w:sz w:val="26"/>
          <w:szCs w:val="26"/>
        </w:rPr>
        <w:t>Šrédl</w:t>
      </w:r>
      <w:proofErr w:type="spellEnd"/>
    </w:p>
    <w:p w:rsidR="00E424DB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ZO schvaluje </w:t>
      </w:r>
      <w:r w:rsidRPr="00C80871">
        <w:rPr>
          <w:sz w:val="26"/>
          <w:szCs w:val="26"/>
        </w:rPr>
        <w:t xml:space="preserve">Smlouvu o dílo na zimní údržbu obecních komunikací na období </w:t>
      </w:r>
      <w:proofErr w:type="gramStart"/>
      <w:r w:rsidRPr="00C80871">
        <w:rPr>
          <w:sz w:val="26"/>
          <w:szCs w:val="26"/>
        </w:rPr>
        <w:t>1.1. 2014</w:t>
      </w:r>
      <w:proofErr w:type="gramEnd"/>
      <w:r w:rsidRPr="00C80871">
        <w:rPr>
          <w:sz w:val="26"/>
          <w:szCs w:val="26"/>
        </w:rPr>
        <w:t xml:space="preserve"> – 31.12. 2014. Zimní údržbu obecních komunikací bude </w:t>
      </w:r>
      <w:proofErr w:type="gramStart"/>
      <w:r w:rsidRPr="00C80871">
        <w:rPr>
          <w:sz w:val="26"/>
          <w:szCs w:val="26"/>
        </w:rPr>
        <w:t>provádět</w:t>
      </w:r>
      <w:r>
        <w:rPr>
          <w:sz w:val="26"/>
          <w:szCs w:val="26"/>
        </w:rPr>
        <w:t xml:space="preserve">     </w:t>
      </w:r>
      <w:r w:rsidRPr="00C80871">
        <w:rPr>
          <w:sz w:val="26"/>
          <w:szCs w:val="26"/>
        </w:rPr>
        <w:t xml:space="preserve"> p.</w:t>
      </w:r>
      <w:proofErr w:type="gramEnd"/>
      <w:r w:rsidRPr="00C80871">
        <w:rPr>
          <w:sz w:val="26"/>
          <w:szCs w:val="26"/>
        </w:rPr>
        <w:t xml:space="preserve"> Josef </w:t>
      </w:r>
      <w:proofErr w:type="spellStart"/>
      <w:r w:rsidRPr="00C80871">
        <w:rPr>
          <w:sz w:val="26"/>
          <w:szCs w:val="26"/>
        </w:rPr>
        <w:t>Kühn</w:t>
      </w:r>
      <w:proofErr w:type="spellEnd"/>
      <w:r w:rsidRPr="00C80871">
        <w:rPr>
          <w:sz w:val="26"/>
          <w:szCs w:val="26"/>
        </w:rPr>
        <w:t xml:space="preserve"> za cenu 500,- Kč/hod.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8:0:0</w:t>
      </w:r>
    </w:p>
    <w:p w:rsidR="00E424DB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bere na vědomí informaci místostarosty obce o postupu prací na zateplení budovy ZŠ a MŠ.</w:t>
      </w:r>
    </w:p>
    <w:p w:rsidR="00E424DB" w:rsidRPr="00C80871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ZO bere na vědomí informaci starostky obce o podané námitce firmy STAMO, s.r.o. k Úřadu pro ochranu hospodářské soutěže do výběrového řízení na </w:t>
      </w:r>
      <w:r w:rsidRPr="00956698">
        <w:rPr>
          <w:sz w:val="26"/>
          <w:szCs w:val="26"/>
        </w:rPr>
        <w:t xml:space="preserve">zakázku </w:t>
      </w:r>
      <w:r w:rsidRPr="00956698">
        <w:rPr>
          <w:bCs/>
          <w:color w:val="000000"/>
          <w:sz w:val="26"/>
          <w:szCs w:val="26"/>
        </w:rPr>
        <w:t>„</w:t>
      </w:r>
      <w:r w:rsidRPr="00956698">
        <w:rPr>
          <w:sz w:val="26"/>
          <w:szCs w:val="26"/>
        </w:rPr>
        <w:t>Aktivní mládež bez hranic – stavební úpravy centra pro vzdělávání a kulturu</w:t>
      </w:r>
      <w:r w:rsidRPr="00956698">
        <w:rPr>
          <w:bCs/>
          <w:color w:val="000000"/>
          <w:sz w:val="26"/>
          <w:szCs w:val="26"/>
        </w:rPr>
        <w:t>“</w:t>
      </w:r>
      <w:r>
        <w:rPr>
          <w:bCs/>
          <w:color w:val="000000"/>
          <w:sz w:val="26"/>
          <w:szCs w:val="26"/>
        </w:rPr>
        <w:t>.</w:t>
      </w:r>
    </w:p>
    <w:p w:rsidR="00E424DB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ZO schvaluje Smlouvu se Státním fondem životního prostředí na zateplení budovy hasičské zbrojnice na prodloužení realizace akce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8:0:0</w:t>
      </w:r>
    </w:p>
    <w:p w:rsidR="00E424DB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bere na vědomí informaci starostky obce o provedené kontrole JSDH Nový Oldřichov Hasičským záchranným sborem Česká Lípa a obcí Nový Oldřichov</w:t>
      </w:r>
      <w:bookmarkStart w:id="0" w:name="_GoBack"/>
      <w:bookmarkEnd w:id="0"/>
      <w:r>
        <w:rPr>
          <w:sz w:val="26"/>
          <w:szCs w:val="26"/>
        </w:rPr>
        <w:t xml:space="preserve">     </w:t>
      </w:r>
    </w:p>
    <w:p w:rsidR="00E424DB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ZO odkládá žádost firmy </w:t>
      </w:r>
      <w:proofErr w:type="spellStart"/>
      <w:r>
        <w:rPr>
          <w:sz w:val="26"/>
          <w:szCs w:val="26"/>
        </w:rPr>
        <w:t>Martia</w:t>
      </w:r>
      <w:proofErr w:type="spellEnd"/>
      <w:r>
        <w:rPr>
          <w:sz w:val="26"/>
          <w:szCs w:val="26"/>
        </w:rPr>
        <w:t xml:space="preserve">, a.s. , Ústí nad Labem  o povolení el. přípojky na pozemek </w:t>
      </w:r>
      <w:proofErr w:type="spellStart"/>
      <w:proofErr w:type="gram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45/4 v </w:t>
      </w:r>
      <w:proofErr w:type="spellStart"/>
      <w:r>
        <w:rPr>
          <w:sz w:val="26"/>
          <w:szCs w:val="26"/>
        </w:rPr>
        <w:t>k.ú</w:t>
      </w:r>
      <w:proofErr w:type="spellEnd"/>
      <w:r>
        <w:rPr>
          <w:sz w:val="26"/>
          <w:szCs w:val="26"/>
        </w:rPr>
        <w:t>. Nový Oldřichov a pověřuje kontrolní výbor, aby provedl místní šetření</w:t>
      </w:r>
    </w:p>
    <w:p w:rsidR="00E424DB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ZO bere na vědomí informaci starostky obce o platnosti nového občanského zákoníku od </w:t>
      </w:r>
      <w:proofErr w:type="gramStart"/>
      <w:r>
        <w:rPr>
          <w:sz w:val="26"/>
          <w:szCs w:val="26"/>
        </w:rPr>
        <w:t>1.1.2014</w:t>
      </w:r>
      <w:proofErr w:type="gramEnd"/>
      <w:r>
        <w:rPr>
          <w:sz w:val="26"/>
          <w:szCs w:val="26"/>
        </w:rPr>
        <w:t xml:space="preserve">, dále pak informaci o tom, že příspěvková organizace obce ZŠ a MŠ Nový Oldřichov je povinna se podle nového občanského zákoníku řídit. </w:t>
      </w:r>
    </w:p>
    <w:p w:rsidR="00E424DB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schvaluje finanční dar starostce obce ve výši 30.000,-Kč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8:0:0</w:t>
      </w:r>
    </w:p>
    <w:p w:rsidR="00E424DB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Diskuse s občany o umístění rozhledny, dopravním značení směr K. Šenov a dodržování rychlosti na hlavní silnici</w:t>
      </w:r>
    </w:p>
    <w:p w:rsidR="00E424DB" w:rsidRDefault="00E424DB" w:rsidP="00C80871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ZO souhlasí s usnesením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8:0:0</w:t>
      </w:r>
    </w:p>
    <w:p w:rsidR="00E424DB" w:rsidRPr="00C80871" w:rsidRDefault="00E424DB" w:rsidP="00802BF4">
      <w:pPr>
        <w:pStyle w:val="Odstavecseseznamem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424DB" w:rsidRPr="00BA0491" w:rsidRDefault="00E424DB" w:rsidP="00BA0491">
      <w:pPr>
        <w:pStyle w:val="Odstavecseseznamem"/>
        <w:ind w:left="709"/>
        <w:jc w:val="both"/>
        <w:rPr>
          <w:sz w:val="26"/>
          <w:szCs w:val="26"/>
        </w:rPr>
      </w:pPr>
      <w:r w:rsidRPr="00BA0491">
        <w:rPr>
          <w:sz w:val="26"/>
          <w:szCs w:val="26"/>
        </w:rPr>
        <w:t xml:space="preserve">V Novém Oldřichově dne </w:t>
      </w:r>
      <w:r>
        <w:rPr>
          <w:sz w:val="26"/>
          <w:szCs w:val="26"/>
        </w:rPr>
        <w:t>16</w:t>
      </w:r>
      <w:r w:rsidRPr="00BA0491">
        <w:rPr>
          <w:sz w:val="26"/>
          <w:szCs w:val="26"/>
        </w:rPr>
        <w:t xml:space="preserve">. </w:t>
      </w:r>
      <w:r>
        <w:rPr>
          <w:sz w:val="26"/>
          <w:szCs w:val="26"/>
        </w:rPr>
        <w:t>prosince</w:t>
      </w:r>
      <w:r w:rsidRPr="00BA0491">
        <w:rPr>
          <w:sz w:val="26"/>
          <w:szCs w:val="26"/>
        </w:rPr>
        <w:t xml:space="preserve"> 2013  </w:t>
      </w:r>
    </w:p>
    <w:p w:rsidR="00E424DB" w:rsidRPr="000F22C7" w:rsidRDefault="00E424DB">
      <w:pPr>
        <w:jc w:val="both"/>
        <w:rPr>
          <w:sz w:val="26"/>
          <w:szCs w:val="26"/>
        </w:rPr>
      </w:pPr>
    </w:p>
    <w:p w:rsidR="00E424DB" w:rsidRPr="000F22C7" w:rsidRDefault="00E424DB">
      <w:pPr>
        <w:jc w:val="both"/>
        <w:rPr>
          <w:sz w:val="26"/>
          <w:szCs w:val="26"/>
        </w:rPr>
      </w:pPr>
    </w:p>
    <w:p w:rsidR="00E424DB" w:rsidRPr="000F22C7" w:rsidRDefault="00E424DB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Jaroslav </w:t>
      </w:r>
      <w:proofErr w:type="gramStart"/>
      <w:r w:rsidRPr="000F22C7">
        <w:rPr>
          <w:sz w:val="26"/>
          <w:szCs w:val="26"/>
        </w:rPr>
        <w:t>Pokorný                                                               Marcela</w:t>
      </w:r>
      <w:proofErr w:type="gramEnd"/>
      <w:r w:rsidRPr="000F22C7">
        <w:rPr>
          <w:sz w:val="26"/>
          <w:szCs w:val="26"/>
        </w:rPr>
        <w:t xml:space="preserve"> Novotná</w:t>
      </w:r>
    </w:p>
    <w:p w:rsidR="00E424DB" w:rsidRPr="000F22C7" w:rsidRDefault="00E424DB" w:rsidP="00356644">
      <w:pPr>
        <w:jc w:val="both"/>
        <w:rPr>
          <w:sz w:val="26"/>
          <w:szCs w:val="26"/>
        </w:rPr>
      </w:pPr>
      <w:r w:rsidRPr="000F22C7">
        <w:rPr>
          <w:sz w:val="26"/>
          <w:szCs w:val="26"/>
        </w:rPr>
        <w:t xml:space="preserve">místostarosta </w:t>
      </w:r>
      <w:proofErr w:type="gramStart"/>
      <w:r w:rsidRPr="000F22C7">
        <w:rPr>
          <w:sz w:val="26"/>
          <w:szCs w:val="26"/>
        </w:rPr>
        <w:t>obce                                                             starostka</w:t>
      </w:r>
      <w:proofErr w:type="gramEnd"/>
      <w:r w:rsidRPr="000F22C7">
        <w:rPr>
          <w:sz w:val="26"/>
          <w:szCs w:val="26"/>
        </w:rPr>
        <w:t xml:space="preserve"> obce </w:t>
      </w:r>
    </w:p>
    <w:sectPr w:rsidR="00E424DB" w:rsidRPr="000F22C7" w:rsidSect="00B82272">
      <w:footnotePr>
        <w:pos w:val="beneathText"/>
      </w:footnotePr>
      <w:pgSz w:w="11905" w:h="16837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1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704650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16"/>
  </w:num>
  <w:num w:numId="10">
    <w:abstractNumId w:val="7"/>
  </w:num>
  <w:num w:numId="11">
    <w:abstractNumId w:val="8"/>
  </w:num>
  <w:num w:numId="12">
    <w:abstractNumId w:val="19"/>
  </w:num>
  <w:num w:numId="13">
    <w:abstractNumId w:val="11"/>
  </w:num>
  <w:num w:numId="14">
    <w:abstractNumId w:val="14"/>
  </w:num>
  <w:num w:numId="15">
    <w:abstractNumId w:val="20"/>
  </w:num>
  <w:num w:numId="16">
    <w:abstractNumId w:val="13"/>
  </w:num>
  <w:num w:numId="17">
    <w:abstractNumId w:val="10"/>
  </w:num>
  <w:num w:numId="18">
    <w:abstractNumId w:val="9"/>
  </w:num>
  <w:num w:numId="19">
    <w:abstractNumId w:val="12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23A3"/>
    <w:rsid w:val="00055993"/>
    <w:rsid w:val="000572D6"/>
    <w:rsid w:val="000674CC"/>
    <w:rsid w:val="00072FAD"/>
    <w:rsid w:val="0007431E"/>
    <w:rsid w:val="00075CC6"/>
    <w:rsid w:val="000827BD"/>
    <w:rsid w:val="000B2990"/>
    <w:rsid w:val="000B5695"/>
    <w:rsid w:val="000C31AA"/>
    <w:rsid w:val="000C729D"/>
    <w:rsid w:val="000D37D1"/>
    <w:rsid w:val="000E4A19"/>
    <w:rsid w:val="000E679F"/>
    <w:rsid w:val="000F22C7"/>
    <w:rsid w:val="000F56BB"/>
    <w:rsid w:val="001201CB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A2140"/>
    <w:rsid w:val="001A6FB7"/>
    <w:rsid w:val="001A7F30"/>
    <w:rsid w:val="001B6569"/>
    <w:rsid w:val="001C685C"/>
    <w:rsid w:val="001C7D27"/>
    <w:rsid w:val="001D028E"/>
    <w:rsid w:val="001D5FED"/>
    <w:rsid w:val="001D7140"/>
    <w:rsid w:val="001E43C5"/>
    <w:rsid w:val="001E5B26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44C"/>
    <w:rsid w:val="0024765C"/>
    <w:rsid w:val="002542AE"/>
    <w:rsid w:val="002629C0"/>
    <w:rsid w:val="00270926"/>
    <w:rsid w:val="0028425D"/>
    <w:rsid w:val="00293838"/>
    <w:rsid w:val="002A0ECE"/>
    <w:rsid w:val="002B6709"/>
    <w:rsid w:val="002D6579"/>
    <w:rsid w:val="002F7668"/>
    <w:rsid w:val="00327D0A"/>
    <w:rsid w:val="00336212"/>
    <w:rsid w:val="00340BB6"/>
    <w:rsid w:val="00340ECF"/>
    <w:rsid w:val="003423AF"/>
    <w:rsid w:val="0034260B"/>
    <w:rsid w:val="00350690"/>
    <w:rsid w:val="00350C08"/>
    <w:rsid w:val="00356644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65B0"/>
    <w:rsid w:val="003E0C67"/>
    <w:rsid w:val="003F7031"/>
    <w:rsid w:val="00403CEF"/>
    <w:rsid w:val="00413C1E"/>
    <w:rsid w:val="00427E0F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B0B"/>
    <w:rsid w:val="004B0CC6"/>
    <w:rsid w:val="004B5CCF"/>
    <w:rsid w:val="004B7B7C"/>
    <w:rsid w:val="004C6D40"/>
    <w:rsid w:val="004C7ECD"/>
    <w:rsid w:val="004D0CC3"/>
    <w:rsid w:val="004D6AC2"/>
    <w:rsid w:val="004F3AAC"/>
    <w:rsid w:val="004F58A4"/>
    <w:rsid w:val="0050486D"/>
    <w:rsid w:val="0051312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A66F5"/>
    <w:rsid w:val="005B1FA8"/>
    <w:rsid w:val="005B2AF8"/>
    <w:rsid w:val="005B3FAF"/>
    <w:rsid w:val="005B6521"/>
    <w:rsid w:val="005C6B02"/>
    <w:rsid w:val="005D0A8F"/>
    <w:rsid w:val="005D6727"/>
    <w:rsid w:val="005E03EF"/>
    <w:rsid w:val="005E2694"/>
    <w:rsid w:val="005F6445"/>
    <w:rsid w:val="00601349"/>
    <w:rsid w:val="006016B1"/>
    <w:rsid w:val="00602F3A"/>
    <w:rsid w:val="0061643F"/>
    <w:rsid w:val="00622523"/>
    <w:rsid w:val="00625AC5"/>
    <w:rsid w:val="00640504"/>
    <w:rsid w:val="00643A39"/>
    <w:rsid w:val="0064790B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5331"/>
    <w:rsid w:val="006A6232"/>
    <w:rsid w:val="006B12C7"/>
    <w:rsid w:val="006C22A1"/>
    <w:rsid w:val="006D6BDB"/>
    <w:rsid w:val="006E1005"/>
    <w:rsid w:val="006E4286"/>
    <w:rsid w:val="006F3E34"/>
    <w:rsid w:val="006F523B"/>
    <w:rsid w:val="006F7241"/>
    <w:rsid w:val="00711789"/>
    <w:rsid w:val="00711939"/>
    <w:rsid w:val="0071457E"/>
    <w:rsid w:val="00725015"/>
    <w:rsid w:val="007362A6"/>
    <w:rsid w:val="00736941"/>
    <w:rsid w:val="007402B0"/>
    <w:rsid w:val="007456EE"/>
    <w:rsid w:val="007529A5"/>
    <w:rsid w:val="00753999"/>
    <w:rsid w:val="00764884"/>
    <w:rsid w:val="00776030"/>
    <w:rsid w:val="00783FC3"/>
    <w:rsid w:val="00785AD9"/>
    <w:rsid w:val="007C3E7D"/>
    <w:rsid w:val="007D3A4A"/>
    <w:rsid w:val="007E2116"/>
    <w:rsid w:val="007E2174"/>
    <w:rsid w:val="007E2B51"/>
    <w:rsid w:val="007E510D"/>
    <w:rsid w:val="007E5FFD"/>
    <w:rsid w:val="00802BF4"/>
    <w:rsid w:val="00810E75"/>
    <w:rsid w:val="00814BE2"/>
    <w:rsid w:val="00825B27"/>
    <w:rsid w:val="008301C4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428D"/>
    <w:rsid w:val="008B53DE"/>
    <w:rsid w:val="008C4BA4"/>
    <w:rsid w:val="008C4F09"/>
    <w:rsid w:val="008D2A4A"/>
    <w:rsid w:val="008D5883"/>
    <w:rsid w:val="008E5DC3"/>
    <w:rsid w:val="008F2ACC"/>
    <w:rsid w:val="008F2BA1"/>
    <w:rsid w:val="009015BA"/>
    <w:rsid w:val="00930063"/>
    <w:rsid w:val="00932E6D"/>
    <w:rsid w:val="00935A96"/>
    <w:rsid w:val="0094545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30919"/>
    <w:rsid w:val="00A334EB"/>
    <w:rsid w:val="00A343B1"/>
    <w:rsid w:val="00A424AA"/>
    <w:rsid w:val="00A516F2"/>
    <w:rsid w:val="00A5210E"/>
    <w:rsid w:val="00A61903"/>
    <w:rsid w:val="00A7197F"/>
    <w:rsid w:val="00A84D86"/>
    <w:rsid w:val="00A85B08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E2936"/>
    <w:rsid w:val="00AE745D"/>
    <w:rsid w:val="00B03B62"/>
    <w:rsid w:val="00B13D11"/>
    <w:rsid w:val="00B228E8"/>
    <w:rsid w:val="00B24B9E"/>
    <w:rsid w:val="00B347DF"/>
    <w:rsid w:val="00B4247E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01C12"/>
    <w:rsid w:val="00C212D6"/>
    <w:rsid w:val="00C21AB0"/>
    <w:rsid w:val="00C46B7A"/>
    <w:rsid w:val="00C71480"/>
    <w:rsid w:val="00C75C23"/>
    <w:rsid w:val="00C80871"/>
    <w:rsid w:val="00C878FC"/>
    <w:rsid w:val="00CA2654"/>
    <w:rsid w:val="00CA3814"/>
    <w:rsid w:val="00CC2528"/>
    <w:rsid w:val="00CC6128"/>
    <w:rsid w:val="00CC7AD7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C1BA7"/>
    <w:rsid w:val="00DD66DF"/>
    <w:rsid w:val="00DE4FFD"/>
    <w:rsid w:val="00E1185A"/>
    <w:rsid w:val="00E14DAE"/>
    <w:rsid w:val="00E16FFE"/>
    <w:rsid w:val="00E172EE"/>
    <w:rsid w:val="00E251E2"/>
    <w:rsid w:val="00E3592A"/>
    <w:rsid w:val="00E40D9E"/>
    <w:rsid w:val="00E424DB"/>
    <w:rsid w:val="00E569A8"/>
    <w:rsid w:val="00E7553A"/>
    <w:rsid w:val="00E80201"/>
    <w:rsid w:val="00E87BBA"/>
    <w:rsid w:val="00EA104C"/>
    <w:rsid w:val="00EA288D"/>
    <w:rsid w:val="00EA4FE3"/>
    <w:rsid w:val="00EC0560"/>
    <w:rsid w:val="00EC3D44"/>
    <w:rsid w:val="00EC61AC"/>
    <w:rsid w:val="00ED101B"/>
    <w:rsid w:val="00ED50F0"/>
    <w:rsid w:val="00ED714B"/>
    <w:rsid w:val="00EE2478"/>
    <w:rsid w:val="00EE74E0"/>
    <w:rsid w:val="00EF3620"/>
    <w:rsid w:val="00F01C5E"/>
    <w:rsid w:val="00F06B0D"/>
    <w:rsid w:val="00F14ADD"/>
    <w:rsid w:val="00F23240"/>
    <w:rsid w:val="00F24075"/>
    <w:rsid w:val="00F276A3"/>
    <w:rsid w:val="00F311D6"/>
    <w:rsid w:val="00F46DCE"/>
    <w:rsid w:val="00F54F8B"/>
    <w:rsid w:val="00F57F61"/>
    <w:rsid w:val="00F6009F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59D3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2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2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6477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2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6487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2</cp:revision>
  <cp:lastPrinted>2013-10-17T08:51:00Z</cp:lastPrinted>
  <dcterms:created xsi:type="dcterms:W3CDTF">2013-12-16T13:58:00Z</dcterms:created>
  <dcterms:modified xsi:type="dcterms:W3CDTF">2013-12-16T13:58:00Z</dcterms:modified>
</cp:coreProperties>
</file>