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7359" w:rsidRDefault="00C37359" w:rsidP="00C37359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C37359" w:rsidRDefault="00C37359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53561C" w:rsidRPr="0061643F" w:rsidRDefault="0053561C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   </w:t>
      </w: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53561C" w:rsidRDefault="00C37359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56298810" r:id="rId7"/>
        </w:pict>
      </w:r>
    </w:p>
    <w:p w:rsidR="0053561C" w:rsidRDefault="0053561C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53561C" w:rsidRDefault="0053561C"/>
    <w:p w:rsidR="0053561C" w:rsidRDefault="0053561C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XXXVI.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 xml:space="preserve">které se konalo dne 12. března 2014 </w:t>
      </w:r>
    </w:p>
    <w:p w:rsidR="0053561C" w:rsidRDefault="0053561C" w:rsidP="00436198">
      <w:pPr>
        <w:pStyle w:val="Nadpis1"/>
        <w:numPr>
          <w:ilvl w:val="0"/>
          <w:numId w:val="0"/>
        </w:numPr>
      </w:pPr>
    </w:p>
    <w:p w:rsidR="0053561C" w:rsidRDefault="0053561C" w:rsidP="006851C0">
      <w:pPr>
        <w:rPr>
          <w:sz w:val="28"/>
          <w:szCs w:val="26"/>
        </w:rPr>
      </w:pPr>
      <w:r w:rsidRPr="007B3EDB">
        <w:rPr>
          <w:sz w:val="28"/>
          <w:szCs w:val="26"/>
        </w:rPr>
        <w:t xml:space="preserve">přítomno: </w:t>
      </w:r>
      <w:r>
        <w:rPr>
          <w:sz w:val="28"/>
          <w:szCs w:val="26"/>
        </w:rPr>
        <w:t>8</w:t>
      </w:r>
      <w:r w:rsidRPr="007B3EDB">
        <w:rPr>
          <w:sz w:val="28"/>
          <w:szCs w:val="26"/>
        </w:rPr>
        <w:t xml:space="preserve"> členů ZO    </w:t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  <w:t xml:space="preserve">                        </w:t>
      </w:r>
      <w:r>
        <w:rPr>
          <w:sz w:val="28"/>
          <w:szCs w:val="26"/>
        </w:rPr>
        <w:t>7</w:t>
      </w:r>
      <w:r w:rsidRPr="007B3EDB">
        <w:rPr>
          <w:sz w:val="28"/>
          <w:szCs w:val="26"/>
        </w:rPr>
        <w:t xml:space="preserve"> občanů</w:t>
      </w:r>
    </w:p>
    <w:p w:rsidR="0053561C" w:rsidRPr="007B3EDB" w:rsidRDefault="0053561C" w:rsidP="006851C0">
      <w:pPr>
        <w:rPr>
          <w:sz w:val="28"/>
          <w:szCs w:val="26"/>
        </w:rPr>
      </w:pPr>
      <w:r>
        <w:rPr>
          <w:sz w:val="28"/>
          <w:szCs w:val="26"/>
        </w:rPr>
        <w:t>omluven: p. Švanda</w:t>
      </w:r>
    </w:p>
    <w:p w:rsidR="0053561C" w:rsidRPr="007B3EDB" w:rsidRDefault="0053561C">
      <w:pPr>
        <w:rPr>
          <w:sz w:val="28"/>
          <w:szCs w:val="26"/>
        </w:rPr>
      </w:pPr>
      <w:r w:rsidRPr="007B3EDB">
        <w:rPr>
          <w:sz w:val="28"/>
          <w:szCs w:val="26"/>
        </w:rPr>
        <w:t>zasedání řídila: Marcela Novotná</w:t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  <w:t xml:space="preserve">         zapsala: Eva </w:t>
      </w:r>
      <w:proofErr w:type="spellStart"/>
      <w:r w:rsidRPr="007B3EDB">
        <w:rPr>
          <w:sz w:val="28"/>
          <w:szCs w:val="26"/>
        </w:rPr>
        <w:t>Rachačová</w:t>
      </w:r>
      <w:proofErr w:type="spellEnd"/>
      <w:r w:rsidRPr="007B3EDB">
        <w:rPr>
          <w:sz w:val="28"/>
          <w:szCs w:val="26"/>
        </w:rPr>
        <w:t xml:space="preserve">                                 </w:t>
      </w:r>
    </w:p>
    <w:p w:rsidR="0053561C" w:rsidRPr="007B3EDB" w:rsidRDefault="0053561C">
      <w:pPr>
        <w:rPr>
          <w:sz w:val="28"/>
          <w:szCs w:val="26"/>
        </w:rPr>
      </w:pPr>
      <w:r w:rsidRPr="007B3EDB">
        <w:rPr>
          <w:sz w:val="28"/>
          <w:szCs w:val="26"/>
        </w:rPr>
        <w:t xml:space="preserve">ověřovatelé zápisu: p. </w:t>
      </w:r>
      <w:r>
        <w:rPr>
          <w:sz w:val="28"/>
          <w:szCs w:val="26"/>
        </w:rPr>
        <w:t xml:space="preserve">Jonášová, p. Fiala </w:t>
      </w:r>
      <w:r w:rsidRPr="007B3EDB">
        <w:rPr>
          <w:sz w:val="28"/>
          <w:szCs w:val="26"/>
        </w:rPr>
        <w:t xml:space="preserve"> </w:t>
      </w:r>
    </w:p>
    <w:p w:rsidR="0053561C" w:rsidRPr="000F22C7" w:rsidRDefault="0053561C">
      <w:pPr>
        <w:jc w:val="both"/>
        <w:rPr>
          <w:sz w:val="26"/>
          <w:szCs w:val="26"/>
        </w:rPr>
      </w:pPr>
    </w:p>
    <w:p w:rsidR="0053561C" w:rsidRPr="007B3EDB" w:rsidRDefault="0053561C">
      <w:pPr>
        <w:jc w:val="both"/>
        <w:rPr>
          <w:sz w:val="28"/>
          <w:szCs w:val="28"/>
        </w:rPr>
      </w:pPr>
      <w:r w:rsidRPr="007B3EDB">
        <w:rPr>
          <w:sz w:val="28"/>
          <w:szCs w:val="26"/>
        </w:rPr>
        <w:t xml:space="preserve">Průběh </w:t>
      </w:r>
      <w:proofErr w:type="gramStart"/>
      <w:r w:rsidRPr="007B3EDB">
        <w:rPr>
          <w:sz w:val="28"/>
          <w:szCs w:val="26"/>
        </w:rPr>
        <w:t>jednání</w:t>
      </w:r>
      <w:r w:rsidRPr="000F22C7">
        <w:rPr>
          <w:sz w:val="26"/>
          <w:szCs w:val="26"/>
        </w:rPr>
        <w:t xml:space="preserve">: 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53561C" w:rsidRPr="007B3EDB" w:rsidRDefault="0053561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3EDB">
        <w:rPr>
          <w:sz w:val="28"/>
          <w:szCs w:val="28"/>
        </w:rPr>
        <w:t xml:space="preserve">ZO souhlasí s programem                                                         </w:t>
      </w:r>
      <w:r>
        <w:rPr>
          <w:sz w:val="28"/>
          <w:szCs w:val="28"/>
        </w:rPr>
        <w:tab/>
        <w:t xml:space="preserve">      8</w:t>
      </w:r>
      <w:r w:rsidRPr="007B3EDB">
        <w:rPr>
          <w:sz w:val="28"/>
          <w:szCs w:val="28"/>
        </w:rPr>
        <w:t>:0:0</w:t>
      </w:r>
    </w:p>
    <w:p w:rsidR="0053561C" w:rsidRDefault="0053561C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 xml:space="preserve">Kontrola minulého usnesení – bez připomínek </w:t>
      </w:r>
    </w:p>
    <w:p w:rsidR="0053561C" w:rsidRDefault="0053561C" w:rsidP="00125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 xml:space="preserve">ZO </w:t>
      </w:r>
      <w:r>
        <w:rPr>
          <w:sz w:val="28"/>
          <w:szCs w:val="28"/>
        </w:rPr>
        <w:t xml:space="preserve">souhlasí s tím, aby pozemek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69/2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Nový Oldřichov byl prodán </w:t>
      </w:r>
      <w:proofErr w:type="gramStart"/>
      <w:r>
        <w:rPr>
          <w:sz w:val="28"/>
          <w:szCs w:val="28"/>
        </w:rPr>
        <w:t>R</w:t>
      </w:r>
      <w:r w:rsidR="00C37359">
        <w:rPr>
          <w:sz w:val="28"/>
          <w:szCs w:val="28"/>
        </w:rPr>
        <w:t>.</w:t>
      </w:r>
      <w:r>
        <w:rPr>
          <w:sz w:val="28"/>
          <w:szCs w:val="28"/>
        </w:rPr>
        <w:t xml:space="preserve"> Š</w:t>
      </w:r>
      <w:r w:rsidR="00C37359">
        <w:rPr>
          <w:sz w:val="28"/>
          <w:szCs w:val="28"/>
        </w:rPr>
        <w:t>.</w:t>
      </w:r>
      <w:r>
        <w:rPr>
          <w:sz w:val="28"/>
          <w:szCs w:val="28"/>
        </w:rPr>
        <w:t xml:space="preserve"> a R</w:t>
      </w:r>
      <w:r w:rsidR="00C3735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Š</w:t>
      </w:r>
      <w:r w:rsidR="00C37359">
        <w:rPr>
          <w:sz w:val="28"/>
          <w:szCs w:val="28"/>
        </w:rPr>
        <w:t>.</w:t>
      </w:r>
      <w:r>
        <w:rPr>
          <w:sz w:val="28"/>
          <w:szCs w:val="28"/>
        </w:rPr>
        <w:t xml:space="preserve">, za cenu 50,-Kč/m2 </w:t>
      </w:r>
      <w:r w:rsidR="00C37359">
        <w:rPr>
          <w:sz w:val="28"/>
          <w:szCs w:val="28"/>
        </w:rPr>
        <w:tab/>
      </w:r>
      <w:r w:rsidR="00C37359">
        <w:rPr>
          <w:sz w:val="28"/>
          <w:szCs w:val="28"/>
        </w:rPr>
        <w:tab/>
      </w:r>
      <w:r w:rsidR="00C37359">
        <w:rPr>
          <w:sz w:val="28"/>
          <w:szCs w:val="28"/>
        </w:rPr>
        <w:tab/>
      </w:r>
      <w:r w:rsidR="00C3735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8:0:0</w:t>
      </w:r>
    </w:p>
    <w:p w:rsidR="0053561C" w:rsidRDefault="0053561C" w:rsidP="00125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tím, aby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54/1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r w:rsidR="00C37359">
        <w:rPr>
          <w:sz w:val="28"/>
          <w:szCs w:val="28"/>
        </w:rPr>
        <w:t xml:space="preserve"> Nový Oldřichov byla </w:t>
      </w:r>
      <w:proofErr w:type="gramStart"/>
      <w:r w:rsidR="00C37359">
        <w:rPr>
          <w:sz w:val="28"/>
          <w:szCs w:val="28"/>
        </w:rPr>
        <w:t xml:space="preserve">prodána  </w:t>
      </w:r>
      <w:r>
        <w:rPr>
          <w:sz w:val="28"/>
          <w:szCs w:val="28"/>
        </w:rPr>
        <w:t>J</w:t>
      </w:r>
      <w:r w:rsidR="00C3735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K</w:t>
      </w:r>
      <w:r w:rsidR="00C37359">
        <w:rPr>
          <w:sz w:val="28"/>
          <w:szCs w:val="28"/>
        </w:rPr>
        <w:t>.,</w:t>
      </w:r>
      <w:r>
        <w:rPr>
          <w:sz w:val="28"/>
          <w:szCs w:val="28"/>
        </w:rPr>
        <w:t xml:space="preserve"> za cenu 50,-Kč/m2. Z pozemku bude odměřena část, která je zatížena věcným břemenem včetně výjezdu z 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163/2,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Nový </w:t>
      </w:r>
      <w:proofErr w:type="gramStart"/>
      <w:r>
        <w:rPr>
          <w:sz w:val="28"/>
          <w:szCs w:val="28"/>
        </w:rPr>
        <w:t>Oldřichov  a to</w:t>
      </w:r>
      <w:proofErr w:type="gramEnd"/>
      <w:r>
        <w:rPr>
          <w:sz w:val="28"/>
          <w:szCs w:val="28"/>
        </w:rPr>
        <w:t xml:space="preserve"> na náklady kupujícího</w:t>
      </w:r>
      <w:r>
        <w:rPr>
          <w:sz w:val="28"/>
          <w:szCs w:val="28"/>
        </w:rPr>
        <w:tab/>
        <w:t xml:space="preserve">         </w:t>
      </w:r>
      <w:r w:rsidR="00C3735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8:0:0</w:t>
      </w:r>
    </w:p>
    <w:p w:rsidR="0053561C" w:rsidRDefault="0053561C" w:rsidP="00125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souhlasí s tím, aby E</w:t>
      </w:r>
      <w:r w:rsidR="00C37359">
        <w:rPr>
          <w:sz w:val="28"/>
          <w:szCs w:val="28"/>
        </w:rPr>
        <w:t>.</w:t>
      </w:r>
      <w:r>
        <w:rPr>
          <w:sz w:val="28"/>
          <w:szCs w:val="28"/>
        </w:rPr>
        <w:t xml:space="preserve"> B</w:t>
      </w:r>
      <w:r w:rsidR="00C37359">
        <w:rPr>
          <w:sz w:val="28"/>
          <w:szCs w:val="28"/>
        </w:rPr>
        <w:t>.</w:t>
      </w:r>
      <w:r>
        <w:rPr>
          <w:sz w:val="28"/>
          <w:szCs w:val="28"/>
        </w:rPr>
        <w:t xml:space="preserve"> na obecním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93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Mistrovice</w:t>
      </w:r>
      <w:proofErr w:type="gramEnd"/>
      <w:r>
        <w:rPr>
          <w:sz w:val="28"/>
          <w:szCs w:val="28"/>
        </w:rPr>
        <w:t xml:space="preserve"> u Nového Oldřichova pokácela </w:t>
      </w:r>
      <w:proofErr w:type="gramStart"/>
      <w:r>
        <w:rPr>
          <w:sz w:val="28"/>
          <w:szCs w:val="28"/>
        </w:rPr>
        <w:t>strom</w:t>
      </w:r>
      <w:proofErr w:type="gramEnd"/>
      <w:r>
        <w:rPr>
          <w:sz w:val="28"/>
          <w:szCs w:val="28"/>
        </w:rPr>
        <w:t xml:space="preserve"> dle předložené žádosti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C37359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8:0:0</w:t>
      </w:r>
    </w:p>
    <w:p w:rsidR="0053561C" w:rsidRPr="0041394B" w:rsidRDefault="0053561C" w:rsidP="0041394B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41394B">
        <w:rPr>
          <w:sz w:val="28"/>
          <w:szCs w:val="28"/>
        </w:rPr>
        <w:t xml:space="preserve">ZO schvaluje výsledek hospodaření příspěvkové organizace ZŠ a MŠ </w:t>
      </w:r>
    </w:p>
    <w:p w:rsidR="0053561C" w:rsidRDefault="0053561C" w:rsidP="00413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1394B">
        <w:rPr>
          <w:sz w:val="28"/>
          <w:szCs w:val="28"/>
        </w:rPr>
        <w:t xml:space="preserve">Nový Oldřichov za rok </w:t>
      </w:r>
      <w:smartTag w:uri="urn:schemas-microsoft-com:office:smarttags" w:element="metricconverter">
        <w:smartTagPr>
          <w:attr w:name="ProductID" w:val="2013 a"/>
        </w:smartTagPr>
        <w:r w:rsidRPr="0041394B">
          <w:rPr>
            <w:sz w:val="28"/>
            <w:szCs w:val="28"/>
          </w:rPr>
          <w:t>201</w:t>
        </w:r>
        <w:r>
          <w:rPr>
            <w:sz w:val="28"/>
            <w:szCs w:val="28"/>
          </w:rPr>
          <w:t>3</w:t>
        </w:r>
        <w:r w:rsidRPr="0041394B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a</w:t>
        </w:r>
      </w:smartTag>
      <w:r>
        <w:rPr>
          <w:sz w:val="28"/>
          <w:szCs w:val="28"/>
        </w:rPr>
        <w:t xml:space="preserve"> to zisk </w:t>
      </w:r>
      <w:r w:rsidRPr="0041394B">
        <w:rPr>
          <w:sz w:val="28"/>
          <w:szCs w:val="28"/>
        </w:rPr>
        <w:t>ve výši</w:t>
      </w:r>
      <w:r>
        <w:rPr>
          <w:sz w:val="28"/>
          <w:szCs w:val="28"/>
        </w:rPr>
        <w:t xml:space="preserve"> 1695,84 </w:t>
      </w:r>
      <w:r w:rsidRPr="0041394B">
        <w:rPr>
          <w:sz w:val="28"/>
          <w:szCs w:val="28"/>
        </w:rPr>
        <w:t>Kč</w:t>
      </w:r>
      <w:r>
        <w:rPr>
          <w:sz w:val="28"/>
          <w:szCs w:val="28"/>
        </w:rPr>
        <w:t xml:space="preserve"> a souhlasí </w:t>
      </w:r>
    </w:p>
    <w:p w:rsidR="0053561C" w:rsidRDefault="0053561C" w:rsidP="00413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s převodem do rezervního fondu organizace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8:0:0</w:t>
      </w:r>
      <w:r w:rsidRPr="0041394B">
        <w:rPr>
          <w:sz w:val="28"/>
          <w:szCs w:val="28"/>
        </w:rPr>
        <w:t xml:space="preserve">  </w:t>
      </w:r>
    </w:p>
    <w:p w:rsidR="0053561C" w:rsidRDefault="0053561C" w:rsidP="0041394B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schvaluje rozpočtové opatření č. 1/2014, kdy příjmy se navyšují o částku 121.800,- Kč a výdaje se</w:t>
      </w:r>
      <w:r w:rsidR="00C37359">
        <w:rPr>
          <w:sz w:val="28"/>
          <w:szCs w:val="28"/>
        </w:rPr>
        <w:t xml:space="preserve"> navyšují o částku 121.800,- </w:t>
      </w:r>
      <w:proofErr w:type="gramStart"/>
      <w:r w:rsidR="00C37359">
        <w:rPr>
          <w:sz w:val="28"/>
          <w:szCs w:val="28"/>
        </w:rPr>
        <w:t xml:space="preserve">Kč   </w:t>
      </w:r>
      <w:r>
        <w:rPr>
          <w:sz w:val="28"/>
          <w:szCs w:val="28"/>
        </w:rPr>
        <w:t>8:0:0</w:t>
      </w:r>
      <w:proofErr w:type="gramEnd"/>
    </w:p>
    <w:p w:rsidR="0053561C" w:rsidRDefault="0053561C" w:rsidP="0041394B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tím, aby byl Unii rodičů a přátel školy při ZŠ a MŠ Nový Oldřichov poskytnut příspěvek na pořádání akcí pro děti a to ve výši 20.000,-Kč. Příspěvek bude poskytnut oproti účetním </w:t>
      </w:r>
      <w:proofErr w:type="gramStart"/>
      <w:r>
        <w:rPr>
          <w:sz w:val="28"/>
          <w:szCs w:val="28"/>
        </w:rPr>
        <w:t>dokladům</w:t>
      </w:r>
      <w:r w:rsidR="00C37359">
        <w:rPr>
          <w:sz w:val="28"/>
          <w:szCs w:val="28"/>
        </w:rPr>
        <w:t xml:space="preserve">  </w:t>
      </w:r>
      <w:r w:rsidR="00C37359">
        <w:rPr>
          <w:sz w:val="28"/>
          <w:szCs w:val="28"/>
        </w:rPr>
        <w:t>8:0:0</w:t>
      </w:r>
      <w:proofErr w:type="gramEnd"/>
      <w:r>
        <w:rPr>
          <w:sz w:val="28"/>
          <w:szCs w:val="28"/>
        </w:rPr>
        <w:t xml:space="preserve">         </w:t>
      </w:r>
      <w:r w:rsidR="00C37359">
        <w:rPr>
          <w:sz w:val="28"/>
          <w:szCs w:val="28"/>
        </w:rPr>
        <w:t xml:space="preserve">                                                                                    </w:t>
      </w:r>
    </w:p>
    <w:p w:rsidR="0053561C" w:rsidRDefault="0053561C" w:rsidP="0041394B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bere na vědomí projektovou dokumentaci a položkový rozpočet na opravu střechy na budově OÚ</w:t>
      </w:r>
    </w:p>
    <w:p w:rsidR="0053561C" w:rsidRDefault="00C37359" w:rsidP="0041394B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žádost </w:t>
      </w:r>
      <w:r w:rsidR="0053561C">
        <w:rPr>
          <w:sz w:val="28"/>
          <w:szCs w:val="28"/>
        </w:rPr>
        <w:t>E</w:t>
      </w:r>
      <w:r>
        <w:rPr>
          <w:sz w:val="28"/>
          <w:szCs w:val="28"/>
        </w:rPr>
        <w:t>.</w:t>
      </w:r>
      <w:r w:rsidR="0053561C">
        <w:rPr>
          <w:sz w:val="28"/>
          <w:szCs w:val="28"/>
        </w:rPr>
        <w:t xml:space="preserve"> H</w:t>
      </w:r>
      <w:r>
        <w:rPr>
          <w:sz w:val="28"/>
          <w:szCs w:val="28"/>
        </w:rPr>
        <w:t>.</w:t>
      </w:r>
      <w:r w:rsidR="0053561C">
        <w:rPr>
          <w:sz w:val="28"/>
          <w:szCs w:val="28"/>
        </w:rPr>
        <w:t xml:space="preserve"> o poskytnutí příspěvku na občerstvení pro setkání bývalých zaměstnanců ZŠ a MŠ Nový Oldřichov ve výši 100,-Kč/ účastník. Příspěvek bude vyplac</w:t>
      </w:r>
      <w:r>
        <w:rPr>
          <w:sz w:val="28"/>
          <w:szCs w:val="28"/>
        </w:rPr>
        <w:t xml:space="preserve">en na základě prezenční </w:t>
      </w:r>
      <w:proofErr w:type="gramStart"/>
      <w:r>
        <w:rPr>
          <w:sz w:val="28"/>
          <w:szCs w:val="28"/>
        </w:rPr>
        <w:t>listiny</w:t>
      </w:r>
      <w:bookmarkStart w:id="0" w:name="_GoBack"/>
      <w:bookmarkEnd w:id="0"/>
      <w:r w:rsidR="0053561C">
        <w:rPr>
          <w:sz w:val="28"/>
          <w:szCs w:val="28"/>
        </w:rPr>
        <w:t xml:space="preserve">         7:1:0</w:t>
      </w:r>
      <w:proofErr w:type="gramEnd"/>
    </w:p>
    <w:p w:rsidR="0053561C" w:rsidRDefault="0053561C" w:rsidP="0041394B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bere na vědomí stanovisko Policie ČR k umístění zpomalovacích semaforů v obci </w:t>
      </w:r>
    </w:p>
    <w:p w:rsidR="0053561C" w:rsidRPr="00497A77" w:rsidRDefault="0053561C" w:rsidP="00497A7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7A77">
        <w:rPr>
          <w:sz w:val="28"/>
          <w:szCs w:val="28"/>
        </w:rPr>
        <w:t>ZO bere na vědomí vyhlášené výběrové řízení na akce „</w:t>
      </w:r>
      <w:r w:rsidRPr="00497A77">
        <w:rPr>
          <w:color w:val="000000"/>
          <w:sz w:val="28"/>
          <w:szCs w:val="26"/>
        </w:rPr>
        <w:t xml:space="preserve">Snížení energetické náročnosti základní školy, mateřské školy a hasičské </w:t>
      </w:r>
      <w:r w:rsidRPr="00497A77">
        <w:rPr>
          <w:color w:val="000000"/>
          <w:sz w:val="28"/>
          <w:szCs w:val="26"/>
        </w:rPr>
        <w:lastRenderedPageBreak/>
        <w:t>zbrojnice v Novém Oldřichově</w:t>
      </w:r>
      <w:r>
        <w:rPr>
          <w:color w:val="000000"/>
          <w:sz w:val="28"/>
          <w:szCs w:val="26"/>
        </w:rPr>
        <w:t xml:space="preserve">“ a schvaluje složení hodnotící komise –   p. Fiala, p. Hladíková, p. Müller, p. Novotná, p. </w:t>
      </w:r>
      <w:proofErr w:type="spellStart"/>
      <w:r>
        <w:rPr>
          <w:color w:val="000000"/>
          <w:sz w:val="28"/>
          <w:szCs w:val="26"/>
        </w:rPr>
        <w:t>Šrédl</w:t>
      </w:r>
      <w:proofErr w:type="spellEnd"/>
      <w:r>
        <w:rPr>
          <w:color w:val="000000"/>
          <w:sz w:val="28"/>
          <w:szCs w:val="26"/>
        </w:rPr>
        <w:t xml:space="preserve">, p. </w:t>
      </w:r>
      <w:proofErr w:type="spellStart"/>
      <w:r>
        <w:rPr>
          <w:color w:val="000000"/>
          <w:sz w:val="28"/>
          <w:szCs w:val="26"/>
        </w:rPr>
        <w:t>Šrédlová</w:t>
      </w:r>
      <w:proofErr w:type="spellEnd"/>
      <w:r>
        <w:rPr>
          <w:color w:val="000000"/>
          <w:sz w:val="28"/>
          <w:szCs w:val="26"/>
        </w:rPr>
        <w:t>,           p. Švanda</w:t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  <w:t xml:space="preserve">         8:0:0</w:t>
      </w:r>
    </w:p>
    <w:p w:rsidR="0053561C" w:rsidRDefault="0053561C" w:rsidP="00497A7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ZO souhlasí se zapojením obce do projektu „Společné řešení pro původní péči o krajinu“ realizovaného prostřednictvím Svazku obcí </w:t>
      </w:r>
      <w:proofErr w:type="spellStart"/>
      <w:r>
        <w:rPr>
          <w:sz w:val="28"/>
          <w:szCs w:val="28"/>
        </w:rPr>
        <w:t>Novoborska</w:t>
      </w:r>
      <w:proofErr w:type="spellEnd"/>
      <w:r>
        <w:rPr>
          <w:sz w:val="28"/>
          <w:szCs w:val="28"/>
        </w:rPr>
        <w:t xml:space="preserve">, který bude financován z programu Přeshraniční spolupráce CÍL3/ZIEL3   </w:t>
      </w:r>
    </w:p>
    <w:p w:rsidR="0053561C" w:rsidRDefault="0053561C" w:rsidP="00497A77">
      <w:pPr>
        <w:pStyle w:val="Odstavecseseznamem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8:0:0</w:t>
      </w:r>
    </w:p>
    <w:p w:rsidR="0053561C" w:rsidRDefault="0053561C" w:rsidP="00497A7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ZO souhlasí s tím, aby byly opraveny místní komunikace dle předloženého rozpočtu firmou S a M silnice a mosty, a.</w:t>
      </w:r>
      <w:proofErr w:type="gramStart"/>
      <w:r>
        <w:rPr>
          <w:sz w:val="28"/>
          <w:szCs w:val="28"/>
        </w:rPr>
        <w:t>s..</w:t>
      </w:r>
      <w:r w:rsidR="00C3735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C37359">
        <w:rPr>
          <w:sz w:val="28"/>
          <w:szCs w:val="28"/>
        </w:rPr>
        <w:t>7</w:t>
      </w:r>
      <w:r>
        <w:rPr>
          <w:sz w:val="28"/>
          <w:szCs w:val="28"/>
        </w:rPr>
        <w:t>:0:</w:t>
      </w:r>
      <w:r w:rsidR="00C37359">
        <w:rPr>
          <w:sz w:val="28"/>
          <w:szCs w:val="28"/>
        </w:rPr>
        <w:t>1</w:t>
      </w:r>
      <w:proofErr w:type="gramEnd"/>
    </w:p>
    <w:p w:rsidR="0053561C" w:rsidRDefault="0053561C" w:rsidP="00497A7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koncept zápisu do obecní kroniky za rok </w:t>
      </w:r>
      <w:smartTag w:uri="urn:schemas-microsoft-com:office:smarttags" w:element="metricconverter">
        <w:smartTagPr>
          <w:attr w:name="ProductID" w:val="2012 a"/>
        </w:smartTagPr>
        <w:r>
          <w:rPr>
            <w:sz w:val="28"/>
            <w:szCs w:val="28"/>
          </w:rPr>
          <w:t>2012 a</w:t>
        </w:r>
      </w:smartTag>
      <w:r>
        <w:rPr>
          <w:sz w:val="28"/>
          <w:szCs w:val="28"/>
        </w:rPr>
        <w:t xml:space="preserve"> 2013 8:0:0 </w:t>
      </w:r>
    </w:p>
    <w:p w:rsidR="0053561C" w:rsidRDefault="0053561C" w:rsidP="00497A7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497A77">
        <w:rPr>
          <w:sz w:val="28"/>
          <w:szCs w:val="28"/>
        </w:rPr>
        <w:t>ZO souhlasí s tím, že</w:t>
      </w:r>
      <w:r>
        <w:rPr>
          <w:sz w:val="28"/>
          <w:szCs w:val="28"/>
        </w:rPr>
        <w:t xml:space="preserve"> z Úřadu práce bude požádáno o 4</w:t>
      </w:r>
      <w:r w:rsidRPr="00497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pracovníky </w:t>
      </w:r>
      <w:r w:rsidRPr="00497A77">
        <w:rPr>
          <w:sz w:val="28"/>
          <w:szCs w:val="28"/>
        </w:rPr>
        <w:t>v rámci veřejně prospěšných prací</w:t>
      </w:r>
      <w:r w:rsidR="00C37359">
        <w:rPr>
          <w:sz w:val="28"/>
          <w:szCs w:val="28"/>
        </w:rPr>
        <w:t xml:space="preserve"> a 1 pracovníka v rámci SÚ</w:t>
      </w:r>
      <w:r>
        <w:rPr>
          <w:sz w:val="28"/>
          <w:szCs w:val="28"/>
        </w:rPr>
        <w:t>PM</w:t>
      </w:r>
      <w:r w:rsidR="00C37359">
        <w:rPr>
          <w:sz w:val="28"/>
          <w:szCs w:val="28"/>
        </w:rPr>
        <w:t xml:space="preserve"> 8:</w:t>
      </w:r>
      <w:r w:rsidRPr="00497A77">
        <w:rPr>
          <w:sz w:val="28"/>
          <w:szCs w:val="28"/>
        </w:rPr>
        <w:t xml:space="preserve">0:0  </w:t>
      </w:r>
    </w:p>
    <w:p w:rsidR="0053561C" w:rsidRPr="008F2037" w:rsidRDefault="0053561C" w:rsidP="00497A7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8F2037">
        <w:rPr>
          <w:bCs/>
          <w:sz w:val="28"/>
          <w:szCs w:val="26"/>
        </w:rPr>
        <w:t>ZO schvaluje zařazení správního území obce Nový Oldřichov do územ</w:t>
      </w:r>
      <w:r>
        <w:rPr>
          <w:bCs/>
          <w:sz w:val="28"/>
          <w:szCs w:val="26"/>
        </w:rPr>
        <w:t>n</w:t>
      </w:r>
      <w:r w:rsidRPr="008F2037">
        <w:rPr>
          <w:bCs/>
          <w:sz w:val="28"/>
          <w:szCs w:val="26"/>
        </w:rPr>
        <w:t xml:space="preserve">í působnosti MAS </w:t>
      </w:r>
      <w:proofErr w:type="spellStart"/>
      <w:r w:rsidRPr="008F2037">
        <w:rPr>
          <w:bCs/>
          <w:sz w:val="28"/>
          <w:szCs w:val="26"/>
        </w:rPr>
        <w:t>Šluknovsko</w:t>
      </w:r>
      <w:proofErr w:type="spellEnd"/>
      <w:r w:rsidRPr="008F2037">
        <w:rPr>
          <w:bCs/>
          <w:sz w:val="28"/>
          <w:szCs w:val="26"/>
        </w:rPr>
        <w:t xml:space="preserve"> na období 2014 – 2020. Schválením zařazení do územ</w:t>
      </w:r>
      <w:r>
        <w:rPr>
          <w:bCs/>
          <w:sz w:val="28"/>
          <w:szCs w:val="26"/>
        </w:rPr>
        <w:t>n</w:t>
      </w:r>
      <w:r w:rsidRPr="008F2037">
        <w:rPr>
          <w:bCs/>
          <w:sz w:val="28"/>
          <w:szCs w:val="26"/>
        </w:rPr>
        <w:t xml:space="preserve">í působnosti Strategie komunitně vedeného místního rozvoje nevznikají obci Nový Oldřichov finanční závazky vůči MAS </w:t>
      </w:r>
      <w:proofErr w:type="spellStart"/>
      <w:r w:rsidRPr="008F2037">
        <w:rPr>
          <w:bCs/>
          <w:sz w:val="28"/>
          <w:szCs w:val="26"/>
        </w:rPr>
        <w:t>Šluknovsko</w:t>
      </w:r>
      <w:proofErr w:type="spellEnd"/>
      <w:r w:rsidRPr="008F2037">
        <w:rPr>
          <w:bCs/>
          <w:sz w:val="28"/>
          <w:szCs w:val="26"/>
        </w:rPr>
        <w:tab/>
      </w:r>
      <w:r w:rsidRPr="008F2037">
        <w:rPr>
          <w:bCs/>
          <w:sz w:val="28"/>
          <w:szCs w:val="26"/>
        </w:rPr>
        <w:tab/>
      </w:r>
      <w:r w:rsidRPr="008F2037">
        <w:rPr>
          <w:bCs/>
          <w:sz w:val="28"/>
          <w:szCs w:val="26"/>
        </w:rPr>
        <w:tab/>
      </w:r>
      <w:r w:rsidRPr="008F2037">
        <w:rPr>
          <w:bCs/>
          <w:sz w:val="28"/>
          <w:szCs w:val="26"/>
        </w:rPr>
        <w:tab/>
      </w:r>
      <w:r w:rsidRPr="008F2037">
        <w:rPr>
          <w:bCs/>
          <w:sz w:val="28"/>
          <w:szCs w:val="26"/>
        </w:rPr>
        <w:tab/>
      </w:r>
      <w:r w:rsidRPr="008F2037">
        <w:rPr>
          <w:bCs/>
          <w:sz w:val="28"/>
          <w:szCs w:val="26"/>
        </w:rPr>
        <w:tab/>
      </w:r>
      <w:r w:rsidRPr="008F2037">
        <w:rPr>
          <w:bCs/>
          <w:sz w:val="28"/>
          <w:szCs w:val="26"/>
        </w:rPr>
        <w:tab/>
      </w:r>
      <w:r w:rsidRPr="008F2037">
        <w:rPr>
          <w:bCs/>
          <w:sz w:val="28"/>
          <w:szCs w:val="26"/>
        </w:rPr>
        <w:tab/>
      </w:r>
      <w:r w:rsidRPr="008F2037">
        <w:rPr>
          <w:bCs/>
          <w:sz w:val="28"/>
          <w:szCs w:val="26"/>
        </w:rPr>
        <w:tab/>
      </w:r>
      <w:r>
        <w:rPr>
          <w:bCs/>
          <w:sz w:val="28"/>
          <w:szCs w:val="26"/>
        </w:rPr>
        <w:t xml:space="preserve">         </w:t>
      </w:r>
      <w:r w:rsidRPr="008F2037">
        <w:rPr>
          <w:bCs/>
          <w:sz w:val="28"/>
          <w:szCs w:val="26"/>
        </w:rPr>
        <w:t>8:0:0</w:t>
      </w:r>
    </w:p>
    <w:p w:rsidR="0053561C" w:rsidRDefault="0053561C" w:rsidP="00497A7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Diskuse s občany o opravě</w:t>
      </w:r>
      <w:r w:rsidRPr="00497A77">
        <w:rPr>
          <w:sz w:val="28"/>
          <w:szCs w:val="28"/>
        </w:rPr>
        <w:t xml:space="preserve"> komunikací, o čištění cyklostezky a vytápění zahrádkářské klubovny</w:t>
      </w:r>
      <w:r>
        <w:rPr>
          <w:sz w:val="28"/>
          <w:szCs w:val="28"/>
        </w:rPr>
        <w:t>.</w:t>
      </w:r>
    </w:p>
    <w:p w:rsidR="00C37359" w:rsidRDefault="00C37359" w:rsidP="00497A7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ZO souhlasí s usnesením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8:0:0</w:t>
      </w:r>
    </w:p>
    <w:p w:rsidR="0053561C" w:rsidRDefault="0053561C" w:rsidP="00497A77">
      <w:pPr>
        <w:jc w:val="both"/>
        <w:rPr>
          <w:sz w:val="28"/>
          <w:szCs w:val="28"/>
        </w:rPr>
      </w:pPr>
    </w:p>
    <w:p w:rsidR="0053561C" w:rsidRDefault="0053561C" w:rsidP="00497A77">
      <w:pPr>
        <w:jc w:val="both"/>
        <w:rPr>
          <w:sz w:val="28"/>
          <w:szCs w:val="28"/>
        </w:rPr>
      </w:pPr>
      <w:r>
        <w:rPr>
          <w:sz w:val="28"/>
          <w:szCs w:val="28"/>
        </w:rPr>
        <w:t>V Novém Oldřichově dne 13.března 2014</w:t>
      </w:r>
    </w:p>
    <w:p w:rsidR="0053561C" w:rsidRDefault="0053561C" w:rsidP="00497A77">
      <w:pPr>
        <w:jc w:val="both"/>
        <w:rPr>
          <w:sz w:val="28"/>
          <w:szCs w:val="28"/>
        </w:rPr>
      </w:pPr>
    </w:p>
    <w:p w:rsidR="0053561C" w:rsidRDefault="0053561C" w:rsidP="00497A77">
      <w:pPr>
        <w:jc w:val="both"/>
        <w:rPr>
          <w:sz w:val="28"/>
          <w:szCs w:val="28"/>
        </w:rPr>
      </w:pPr>
    </w:p>
    <w:p w:rsidR="0053561C" w:rsidRDefault="0053561C" w:rsidP="00497A77">
      <w:pPr>
        <w:jc w:val="both"/>
        <w:rPr>
          <w:sz w:val="28"/>
          <w:szCs w:val="28"/>
        </w:rPr>
      </w:pPr>
    </w:p>
    <w:p w:rsidR="0053561C" w:rsidRDefault="0053561C" w:rsidP="00497A77">
      <w:pPr>
        <w:jc w:val="both"/>
        <w:rPr>
          <w:sz w:val="28"/>
          <w:szCs w:val="28"/>
        </w:rPr>
      </w:pPr>
      <w:r>
        <w:rPr>
          <w:sz w:val="28"/>
          <w:szCs w:val="28"/>
        </w:rPr>
        <w:t>Jaroslav Pokorný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Marcela Novotná</w:t>
      </w:r>
    </w:p>
    <w:p w:rsidR="0053561C" w:rsidRPr="00497A77" w:rsidRDefault="0053561C" w:rsidP="00497A77">
      <w:pPr>
        <w:jc w:val="both"/>
        <w:rPr>
          <w:sz w:val="28"/>
          <w:szCs w:val="28"/>
        </w:rPr>
      </w:pPr>
      <w:r>
        <w:rPr>
          <w:sz w:val="28"/>
          <w:szCs w:val="28"/>
        </w:rPr>
        <w:t>místostarosta obce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sectPr w:rsidR="0053561C" w:rsidRPr="00497A77" w:rsidSect="00B82272">
      <w:footnotePr>
        <w:pos w:val="beneathText"/>
      </w:footnotePr>
      <w:pgSz w:w="11905" w:h="16837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DE6DCF"/>
    <w:multiLevelType w:val="hybridMultilevel"/>
    <w:tmpl w:val="64CAF2EE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D3E5CD9"/>
    <w:multiLevelType w:val="hybridMultilevel"/>
    <w:tmpl w:val="7270BDE4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2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3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3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704650"/>
    <w:multiLevelType w:val="hybridMultilevel"/>
    <w:tmpl w:val="3BF23282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9"/>
  </w:num>
  <w:num w:numId="10">
    <w:abstractNumId w:val="7"/>
  </w:num>
  <w:num w:numId="11">
    <w:abstractNumId w:val="8"/>
  </w:num>
  <w:num w:numId="12">
    <w:abstractNumId w:val="23"/>
  </w:num>
  <w:num w:numId="13">
    <w:abstractNumId w:val="13"/>
  </w:num>
  <w:num w:numId="14">
    <w:abstractNumId w:val="16"/>
  </w:num>
  <w:num w:numId="15">
    <w:abstractNumId w:val="24"/>
  </w:num>
  <w:num w:numId="16">
    <w:abstractNumId w:val="15"/>
  </w:num>
  <w:num w:numId="17">
    <w:abstractNumId w:val="12"/>
  </w:num>
  <w:num w:numId="18">
    <w:abstractNumId w:val="9"/>
  </w:num>
  <w:num w:numId="19">
    <w:abstractNumId w:val="14"/>
  </w:num>
  <w:num w:numId="20">
    <w:abstractNumId w:val="20"/>
  </w:num>
  <w:num w:numId="21">
    <w:abstractNumId w:val="21"/>
  </w:num>
  <w:num w:numId="22">
    <w:abstractNumId w:val="22"/>
  </w:num>
  <w:num w:numId="23">
    <w:abstractNumId w:val="25"/>
  </w:num>
  <w:num w:numId="24">
    <w:abstractNumId w:val="26"/>
  </w:num>
  <w:num w:numId="25">
    <w:abstractNumId w:val="11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82C10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1362F"/>
    <w:rsid w:val="001201CB"/>
    <w:rsid w:val="00122B39"/>
    <w:rsid w:val="00125F3D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92E94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43C5"/>
    <w:rsid w:val="001E5B26"/>
    <w:rsid w:val="001F40B5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082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F7668"/>
    <w:rsid w:val="00327D0A"/>
    <w:rsid w:val="00336212"/>
    <w:rsid w:val="00340BB6"/>
    <w:rsid w:val="00340ECF"/>
    <w:rsid w:val="00342349"/>
    <w:rsid w:val="003423AF"/>
    <w:rsid w:val="0034260B"/>
    <w:rsid w:val="00344B71"/>
    <w:rsid w:val="00347C59"/>
    <w:rsid w:val="00350690"/>
    <w:rsid w:val="00350C08"/>
    <w:rsid w:val="00356644"/>
    <w:rsid w:val="00362DB1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378D"/>
    <w:rsid w:val="003D65B0"/>
    <w:rsid w:val="003E0C67"/>
    <w:rsid w:val="003F7031"/>
    <w:rsid w:val="00403CEF"/>
    <w:rsid w:val="0041394B"/>
    <w:rsid w:val="00413C1E"/>
    <w:rsid w:val="00427E0F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A77"/>
    <w:rsid w:val="00497B0B"/>
    <w:rsid w:val="004B0CC6"/>
    <w:rsid w:val="004B5CCF"/>
    <w:rsid w:val="004B7B7C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3561C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E61F2"/>
    <w:rsid w:val="005F6445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790B"/>
    <w:rsid w:val="0065442E"/>
    <w:rsid w:val="006569AF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6687E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E75"/>
    <w:rsid w:val="00814494"/>
    <w:rsid w:val="00814BE2"/>
    <w:rsid w:val="00814F6F"/>
    <w:rsid w:val="00825B27"/>
    <w:rsid w:val="008301C4"/>
    <w:rsid w:val="008321FD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2A4A"/>
    <w:rsid w:val="008D4E56"/>
    <w:rsid w:val="008D5883"/>
    <w:rsid w:val="008E5DC3"/>
    <w:rsid w:val="008F2037"/>
    <w:rsid w:val="008F2ACC"/>
    <w:rsid w:val="008F2BA1"/>
    <w:rsid w:val="008F6032"/>
    <w:rsid w:val="009015BA"/>
    <w:rsid w:val="00930063"/>
    <w:rsid w:val="00932E6D"/>
    <w:rsid w:val="00935A96"/>
    <w:rsid w:val="0094545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14154"/>
    <w:rsid w:val="00A14DD4"/>
    <w:rsid w:val="00A278AB"/>
    <w:rsid w:val="00A30919"/>
    <w:rsid w:val="00A334EB"/>
    <w:rsid w:val="00A343B1"/>
    <w:rsid w:val="00A424AA"/>
    <w:rsid w:val="00A516F2"/>
    <w:rsid w:val="00A5210E"/>
    <w:rsid w:val="00A562B2"/>
    <w:rsid w:val="00A61903"/>
    <w:rsid w:val="00A7197F"/>
    <w:rsid w:val="00A84D86"/>
    <w:rsid w:val="00A85B08"/>
    <w:rsid w:val="00A912AA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59C2"/>
    <w:rsid w:val="00AE59FA"/>
    <w:rsid w:val="00AE745D"/>
    <w:rsid w:val="00B03B62"/>
    <w:rsid w:val="00B13D11"/>
    <w:rsid w:val="00B228E8"/>
    <w:rsid w:val="00B24B9E"/>
    <w:rsid w:val="00B347DF"/>
    <w:rsid w:val="00B4247E"/>
    <w:rsid w:val="00B424FD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212D6"/>
    <w:rsid w:val="00C21AB0"/>
    <w:rsid w:val="00C37359"/>
    <w:rsid w:val="00C4262F"/>
    <w:rsid w:val="00C46B7A"/>
    <w:rsid w:val="00C64662"/>
    <w:rsid w:val="00C71480"/>
    <w:rsid w:val="00C75C23"/>
    <w:rsid w:val="00C80871"/>
    <w:rsid w:val="00C878FC"/>
    <w:rsid w:val="00CA2654"/>
    <w:rsid w:val="00CA3814"/>
    <w:rsid w:val="00CC2528"/>
    <w:rsid w:val="00CC6128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C1BA7"/>
    <w:rsid w:val="00DD66DF"/>
    <w:rsid w:val="00DE4FFD"/>
    <w:rsid w:val="00E06A5D"/>
    <w:rsid w:val="00E1185A"/>
    <w:rsid w:val="00E14DAE"/>
    <w:rsid w:val="00E16FFE"/>
    <w:rsid w:val="00E172EE"/>
    <w:rsid w:val="00E251E2"/>
    <w:rsid w:val="00E3592A"/>
    <w:rsid w:val="00E40D9E"/>
    <w:rsid w:val="00E424DB"/>
    <w:rsid w:val="00E451E2"/>
    <w:rsid w:val="00E569A8"/>
    <w:rsid w:val="00E80201"/>
    <w:rsid w:val="00E87BBA"/>
    <w:rsid w:val="00EA104C"/>
    <w:rsid w:val="00EA288D"/>
    <w:rsid w:val="00EA4FE3"/>
    <w:rsid w:val="00EA5636"/>
    <w:rsid w:val="00EC0560"/>
    <w:rsid w:val="00EC3D44"/>
    <w:rsid w:val="00EC5166"/>
    <w:rsid w:val="00EC61AC"/>
    <w:rsid w:val="00ED101B"/>
    <w:rsid w:val="00ED50F0"/>
    <w:rsid w:val="00ED714B"/>
    <w:rsid w:val="00EE2478"/>
    <w:rsid w:val="00EE44B4"/>
    <w:rsid w:val="00EE74E0"/>
    <w:rsid w:val="00EF3620"/>
    <w:rsid w:val="00F01C5E"/>
    <w:rsid w:val="00F06B0D"/>
    <w:rsid w:val="00F14ADD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136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146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2</cp:revision>
  <cp:lastPrinted>2014-03-14T09:40:00Z</cp:lastPrinted>
  <dcterms:created xsi:type="dcterms:W3CDTF">2014-03-14T09:40:00Z</dcterms:created>
  <dcterms:modified xsi:type="dcterms:W3CDTF">2014-03-14T09:40:00Z</dcterms:modified>
</cp:coreProperties>
</file>